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08" w:rsidRPr="00276F8E" w:rsidRDefault="00276F8E">
      <w:pPr>
        <w:spacing w:before="67"/>
        <w:ind w:left="108"/>
        <w:rPr>
          <w:rFonts w:ascii="Calibri" w:eastAsia="Calibri" w:hAnsi="Calibri" w:cs="Calibri"/>
          <w:szCs w:val="16"/>
        </w:rPr>
      </w:pPr>
      <w:r w:rsidRPr="00276F8E">
        <w:rPr>
          <w:rFonts w:ascii="Calibri" w:eastAsia="Calibri" w:hAnsi="Calibri" w:cs="Calibri"/>
          <w:b/>
          <w:color w:val="FF0000"/>
          <w:szCs w:val="16"/>
        </w:rPr>
        <w:t>CRUI</w:t>
      </w:r>
      <w:r w:rsidR="00485D97">
        <w:rPr>
          <w:rFonts w:ascii="Calibri" w:eastAsia="Calibri" w:hAnsi="Calibri" w:cs="Calibri"/>
          <w:b/>
          <w:color w:val="FF0000"/>
          <w:szCs w:val="16"/>
        </w:rPr>
        <w:t>SER CLASS RACING CARD 2018</w:t>
      </w:r>
      <w:bookmarkStart w:id="0" w:name="_GoBack"/>
      <w:bookmarkEnd w:id="0"/>
    </w:p>
    <w:p w:rsidR="00025408" w:rsidRDefault="00025408">
      <w:pPr>
        <w:spacing w:before="5" w:line="100" w:lineRule="exact"/>
        <w:rPr>
          <w:sz w:val="10"/>
          <w:szCs w:val="10"/>
        </w:rPr>
      </w:pPr>
    </w:p>
    <w:p w:rsidR="00025408" w:rsidRDefault="0063204F">
      <w:pPr>
        <w:spacing w:line="180" w:lineRule="exact"/>
        <w:ind w:left="1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Flag                                               Course &amp; No                                    Course Marks                                                               Suggested start</w:t>
      </w:r>
      <w:r w:rsidR="002856B9">
        <w:rPr>
          <w:rFonts w:ascii="Calibri" w:eastAsia="Calibri" w:hAnsi="Calibri" w:cs="Calibri"/>
          <w:sz w:val="16"/>
          <w:szCs w:val="16"/>
        </w:rPr>
        <w:t>/finish</w:t>
      </w:r>
    </w:p>
    <w:p w:rsidR="0063204F" w:rsidRDefault="0063204F">
      <w:pPr>
        <w:spacing w:line="180" w:lineRule="exact"/>
        <w:ind w:left="108"/>
        <w:rPr>
          <w:rFonts w:ascii="Calibri" w:eastAsia="Calibri" w:hAnsi="Calibri" w:cs="Calibri"/>
          <w:sz w:val="16"/>
          <w:szCs w:val="16"/>
        </w:rPr>
      </w:pPr>
    </w:p>
    <w:p w:rsidR="00025408" w:rsidRDefault="00F04B8A" w:rsidP="0063204F">
      <w:pPr>
        <w:spacing w:line="740" w:lineRule="exact"/>
        <w:ind w:left="152" w:right="971"/>
        <w:rPr>
          <w:rFonts w:ascii="Calibri" w:eastAsia="Calibri" w:hAnsi="Calibri" w:cs="Calibri"/>
          <w:color w:val="FF0000"/>
          <w:position w:val="-5"/>
          <w:sz w:val="24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7.5pt">
            <v:imagedata r:id="rId6" o:title=""/>
          </v:shape>
        </w:pict>
      </w:r>
      <w:r w:rsidR="0063204F">
        <w:rPr>
          <w:position w:val="-5"/>
        </w:rPr>
        <w:t xml:space="preserve">         </w:t>
      </w:r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North West. Course 1    </w:t>
      </w:r>
      <w:r w:rsidR="00276F8E">
        <w:rPr>
          <w:rFonts w:ascii="Calibri" w:eastAsia="Calibri" w:hAnsi="Calibri" w:cs="Calibri"/>
          <w:position w:val="-5"/>
          <w:sz w:val="16"/>
          <w:szCs w:val="16"/>
        </w:rPr>
        <w:t xml:space="preserve">                 </w:t>
      </w:r>
      <w:proofErr w:type="gramStart"/>
      <w:r w:rsidR="00276F8E" w:rsidRPr="002856B9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  <w:r w:rsidR="00276F8E" w:rsidRPr="002856B9">
        <w:rPr>
          <w:rFonts w:ascii="Calibri" w:eastAsia="Calibri" w:hAnsi="Calibri" w:cs="Calibri"/>
          <w:position w:val="-5"/>
          <w:szCs w:val="16"/>
        </w:rPr>
        <w:t xml:space="preserve">  1</w:t>
      </w:r>
      <w:proofErr w:type="gramEnd"/>
      <w:r w:rsidR="00276F8E" w:rsidRPr="002856B9">
        <w:rPr>
          <w:rFonts w:ascii="Calibri" w:eastAsia="Calibri" w:hAnsi="Calibri" w:cs="Calibri"/>
          <w:position w:val="-5"/>
          <w:szCs w:val="16"/>
        </w:rPr>
        <w:t xml:space="preserve">  8  4  1  </w:t>
      </w:r>
      <w:r w:rsidR="00276F8E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                </w:t>
      </w:r>
      <w:r w:rsidR="00276F8E">
        <w:rPr>
          <w:rFonts w:ascii="Calibri" w:eastAsia="Calibri" w:hAnsi="Calibri" w:cs="Calibri"/>
          <w:position w:val="-5"/>
          <w:sz w:val="16"/>
          <w:szCs w:val="16"/>
        </w:rPr>
        <w:t xml:space="preserve">          </w:t>
      </w:r>
      <w:r w:rsidR="002856B9">
        <w:rPr>
          <w:rFonts w:ascii="Calibri" w:eastAsia="Calibri" w:hAnsi="Calibri" w:cs="Calibri"/>
          <w:position w:val="-5"/>
          <w:sz w:val="16"/>
          <w:szCs w:val="16"/>
        </w:rPr>
        <w:t xml:space="preserve">      </w:t>
      </w:r>
      <w:r w:rsidR="00276F8E">
        <w:rPr>
          <w:rFonts w:ascii="Calibri" w:eastAsia="Calibri" w:hAnsi="Calibri" w:cs="Calibri"/>
          <w:position w:val="-5"/>
          <w:sz w:val="16"/>
          <w:szCs w:val="16"/>
        </w:rPr>
        <w:t xml:space="preserve"> </w:t>
      </w:r>
      <w:r w:rsidR="0063204F" w:rsidRPr="002856B9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</w:p>
    <w:p w:rsidR="0001531F" w:rsidRDefault="0001531F" w:rsidP="00EF593B">
      <w:pPr>
        <w:spacing w:before="48" w:line="140" w:lineRule="exact"/>
        <w:ind w:right="3393"/>
        <w:rPr>
          <w:rFonts w:ascii="Calibri" w:eastAsia="Calibri" w:hAnsi="Calibri" w:cs="Calibri"/>
          <w:sz w:val="16"/>
          <w:szCs w:val="16"/>
        </w:rPr>
      </w:pPr>
    </w:p>
    <w:p w:rsidR="00025408" w:rsidRDefault="00F04B8A">
      <w:pPr>
        <w:spacing w:line="680" w:lineRule="exact"/>
        <w:ind w:left="108"/>
        <w:rPr>
          <w:rFonts w:ascii="Calibri" w:eastAsia="Calibri" w:hAnsi="Calibri" w:cs="Calibri"/>
          <w:color w:val="FF0000"/>
          <w:position w:val="-5"/>
          <w:sz w:val="24"/>
          <w:szCs w:val="16"/>
        </w:rPr>
      </w:pPr>
      <w:r>
        <w:pict>
          <v:shape id="_x0000_i1026" type="#_x0000_t75" style="width:82.5pt;height:37.5pt">
            <v:imagedata r:id="rId7" o:title=""/>
          </v:shape>
        </w:pict>
      </w:r>
      <w:r w:rsidR="0063204F">
        <w:rPr>
          <w:position w:val="-5"/>
        </w:rPr>
        <w:t xml:space="preserve">            </w:t>
      </w:r>
      <w:proofErr w:type="gramStart"/>
      <w:r w:rsidR="0063204F">
        <w:rPr>
          <w:rFonts w:ascii="Calibri" w:eastAsia="Calibri" w:hAnsi="Calibri" w:cs="Calibri"/>
          <w:position w:val="-5"/>
          <w:sz w:val="16"/>
          <w:szCs w:val="16"/>
        </w:rPr>
        <w:t>West.</w:t>
      </w:r>
      <w:proofErr w:type="gramEnd"/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Course 2                </w:t>
      </w:r>
      <w:r w:rsidR="00091BA0">
        <w:rPr>
          <w:rFonts w:ascii="Calibri" w:eastAsia="Calibri" w:hAnsi="Calibri" w:cs="Calibri"/>
          <w:position w:val="-5"/>
          <w:sz w:val="16"/>
          <w:szCs w:val="16"/>
        </w:rPr>
        <w:t xml:space="preserve">          </w:t>
      </w:r>
      <w:r w:rsidR="00276F8E">
        <w:rPr>
          <w:rFonts w:ascii="Calibri" w:eastAsia="Calibri" w:hAnsi="Calibri" w:cs="Calibri"/>
          <w:position w:val="-5"/>
          <w:sz w:val="16"/>
          <w:szCs w:val="16"/>
        </w:rPr>
        <w:t xml:space="preserve">    </w:t>
      </w:r>
      <w:proofErr w:type="gramStart"/>
      <w:r w:rsidR="00276F8E" w:rsidRPr="002856B9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  <w:r w:rsidR="00276F8E" w:rsidRPr="002856B9">
        <w:rPr>
          <w:rFonts w:ascii="Calibri" w:eastAsia="Calibri" w:hAnsi="Calibri" w:cs="Calibri"/>
          <w:position w:val="-5"/>
          <w:szCs w:val="16"/>
        </w:rPr>
        <w:t xml:space="preserve">  8</w:t>
      </w:r>
      <w:proofErr w:type="gramEnd"/>
      <w:r w:rsidR="00276F8E" w:rsidRPr="002856B9">
        <w:rPr>
          <w:rFonts w:ascii="Calibri" w:eastAsia="Calibri" w:hAnsi="Calibri" w:cs="Calibri"/>
          <w:position w:val="-5"/>
          <w:szCs w:val="16"/>
        </w:rPr>
        <w:t xml:space="preserve">  7  3  1  </w:t>
      </w:r>
      <w:r w:rsidR="00276F8E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          </w:t>
      </w:r>
      <w:r w:rsidR="00091BA0">
        <w:rPr>
          <w:rFonts w:ascii="Calibri" w:eastAsia="Calibri" w:hAnsi="Calibri" w:cs="Calibri"/>
          <w:position w:val="-5"/>
          <w:sz w:val="16"/>
          <w:szCs w:val="16"/>
        </w:rPr>
        <w:t xml:space="preserve"> </w:t>
      </w:r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                 </w:t>
      </w:r>
      <w:r w:rsidR="00B1504D">
        <w:rPr>
          <w:rFonts w:ascii="Calibri" w:eastAsia="Calibri" w:hAnsi="Calibri" w:cs="Calibri"/>
          <w:position w:val="-5"/>
          <w:sz w:val="16"/>
          <w:szCs w:val="16"/>
        </w:rPr>
        <w:t xml:space="preserve">    </w:t>
      </w:r>
      <w:r w:rsidR="002856B9" w:rsidRPr="002856B9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</w:p>
    <w:p w:rsidR="0001531F" w:rsidRDefault="0001531F" w:rsidP="00EF593B">
      <w:pPr>
        <w:spacing w:before="63" w:line="140" w:lineRule="exact"/>
        <w:ind w:right="3214"/>
        <w:rPr>
          <w:rFonts w:ascii="Calibri" w:eastAsia="Calibri" w:hAnsi="Calibri" w:cs="Calibri"/>
          <w:sz w:val="16"/>
          <w:szCs w:val="16"/>
        </w:rPr>
      </w:pPr>
    </w:p>
    <w:p w:rsidR="00025408" w:rsidRDefault="00F04B8A">
      <w:pPr>
        <w:spacing w:line="680" w:lineRule="exact"/>
        <w:ind w:left="108"/>
        <w:rPr>
          <w:rFonts w:ascii="Calibri" w:eastAsia="Calibri" w:hAnsi="Calibri" w:cs="Calibri"/>
          <w:sz w:val="16"/>
          <w:szCs w:val="16"/>
        </w:rPr>
      </w:pPr>
      <w:r>
        <w:pict>
          <v:shape id="_x0000_i1027" type="#_x0000_t75" style="width:82.5pt;height:37.5pt">
            <v:imagedata r:id="rId8" o:title=""/>
          </v:shape>
        </w:pict>
      </w:r>
      <w:r w:rsidR="0063204F">
        <w:rPr>
          <w:position w:val="-5"/>
        </w:rPr>
        <w:t xml:space="preserve">            </w:t>
      </w:r>
      <w:proofErr w:type="gramStart"/>
      <w:r w:rsidR="0063204F">
        <w:rPr>
          <w:rFonts w:ascii="Calibri" w:eastAsia="Calibri" w:hAnsi="Calibri" w:cs="Calibri"/>
          <w:position w:val="-5"/>
          <w:sz w:val="16"/>
          <w:szCs w:val="16"/>
        </w:rPr>
        <w:t>South West.</w:t>
      </w:r>
      <w:proofErr w:type="gramEnd"/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Course 3    </w:t>
      </w:r>
      <w:r w:rsidR="00091BA0">
        <w:rPr>
          <w:rFonts w:ascii="Calibri" w:eastAsia="Calibri" w:hAnsi="Calibri" w:cs="Calibri"/>
          <w:position w:val="-5"/>
          <w:sz w:val="16"/>
          <w:szCs w:val="16"/>
        </w:rPr>
        <w:t xml:space="preserve">           </w:t>
      </w:r>
      <w:r w:rsidR="002856B9">
        <w:rPr>
          <w:rFonts w:ascii="Calibri" w:eastAsia="Calibri" w:hAnsi="Calibri" w:cs="Calibri"/>
          <w:position w:val="-5"/>
          <w:sz w:val="16"/>
          <w:szCs w:val="16"/>
        </w:rPr>
        <w:t xml:space="preserve">    </w:t>
      </w:r>
      <w:proofErr w:type="gramStart"/>
      <w:r w:rsidR="002856B9" w:rsidRPr="002856B9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  <w:r w:rsidR="002856B9" w:rsidRPr="002856B9">
        <w:rPr>
          <w:rFonts w:ascii="Calibri" w:eastAsia="Calibri" w:hAnsi="Calibri" w:cs="Calibri"/>
          <w:position w:val="-5"/>
          <w:szCs w:val="16"/>
        </w:rPr>
        <w:t xml:space="preserve">  7</w:t>
      </w:r>
      <w:proofErr w:type="gramEnd"/>
      <w:r w:rsidR="002856B9" w:rsidRPr="002856B9">
        <w:rPr>
          <w:rFonts w:ascii="Calibri" w:eastAsia="Calibri" w:hAnsi="Calibri" w:cs="Calibri"/>
          <w:position w:val="-5"/>
          <w:szCs w:val="16"/>
        </w:rPr>
        <w:t xml:space="preserve">  6  2  7  </w:t>
      </w:r>
      <w:r w:rsidR="002856B9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</w:t>
      </w:r>
      <w:r w:rsidR="00091BA0">
        <w:rPr>
          <w:rFonts w:ascii="Calibri" w:eastAsia="Calibri" w:hAnsi="Calibri" w:cs="Calibri"/>
          <w:position w:val="-5"/>
          <w:sz w:val="16"/>
          <w:szCs w:val="16"/>
        </w:rPr>
        <w:t xml:space="preserve"> </w:t>
      </w:r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           </w:t>
      </w:r>
      <w:r w:rsidR="002856B9">
        <w:rPr>
          <w:rFonts w:ascii="Calibri" w:eastAsia="Calibri" w:hAnsi="Calibri" w:cs="Calibri"/>
          <w:position w:val="-5"/>
          <w:sz w:val="16"/>
          <w:szCs w:val="16"/>
        </w:rPr>
        <w:t xml:space="preserve">         </w:t>
      </w:r>
      <w:r w:rsidR="00B1504D">
        <w:rPr>
          <w:rFonts w:ascii="Calibri" w:eastAsia="Calibri" w:hAnsi="Calibri" w:cs="Calibri"/>
          <w:position w:val="-5"/>
          <w:sz w:val="16"/>
          <w:szCs w:val="16"/>
        </w:rPr>
        <w:t xml:space="preserve">           </w:t>
      </w:r>
      <w:r w:rsidR="002856B9" w:rsidRPr="002856B9">
        <w:rPr>
          <w:rFonts w:ascii="Calibri" w:eastAsia="Calibri" w:hAnsi="Calibri" w:cs="Calibri"/>
          <w:color w:val="FF0000"/>
          <w:position w:val="-5"/>
          <w:sz w:val="24"/>
          <w:szCs w:val="16"/>
        </w:rPr>
        <w:t>4</w:t>
      </w:r>
    </w:p>
    <w:p w:rsidR="0001531F" w:rsidRDefault="0001531F" w:rsidP="00EF593B">
      <w:pPr>
        <w:spacing w:before="63"/>
        <w:ind w:right="3272"/>
        <w:rPr>
          <w:rFonts w:ascii="Calibri" w:eastAsia="Calibri" w:hAnsi="Calibri" w:cs="Calibri"/>
          <w:sz w:val="16"/>
          <w:szCs w:val="16"/>
        </w:rPr>
      </w:pPr>
    </w:p>
    <w:p w:rsidR="00025408" w:rsidRDefault="00F04B8A">
      <w:pPr>
        <w:spacing w:line="255" w:lineRule="auto"/>
        <w:ind w:left="4471" w:right="935" w:hanging="4363"/>
        <w:rPr>
          <w:rFonts w:ascii="Calibri" w:eastAsia="Calibri" w:hAnsi="Calibri" w:cs="Calibri"/>
          <w:sz w:val="16"/>
          <w:szCs w:val="16"/>
        </w:rPr>
      </w:pPr>
      <w:r>
        <w:pict>
          <v:shape id="_x0000_i1028" type="#_x0000_t75" style="width:82.5pt;height:37.5pt">
            <v:imagedata r:id="rId9" o:title=""/>
          </v:shape>
        </w:pict>
      </w:r>
      <w:r w:rsidR="0063204F">
        <w:t xml:space="preserve">            </w:t>
      </w:r>
      <w:proofErr w:type="gramStart"/>
      <w:r w:rsidR="0063204F">
        <w:rPr>
          <w:rFonts w:ascii="Calibri" w:eastAsia="Calibri" w:hAnsi="Calibri" w:cs="Calibri"/>
          <w:sz w:val="16"/>
          <w:szCs w:val="16"/>
        </w:rPr>
        <w:t>South.</w:t>
      </w:r>
      <w:proofErr w:type="gramEnd"/>
      <w:r w:rsidR="0063204F">
        <w:rPr>
          <w:rFonts w:ascii="Calibri" w:eastAsia="Calibri" w:hAnsi="Calibri" w:cs="Calibri"/>
          <w:sz w:val="16"/>
          <w:szCs w:val="16"/>
        </w:rPr>
        <w:t xml:space="preserve"> Course 4             </w:t>
      </w:r>
      <w:r w:rsidR="00091BA0">
        <w:rPr>
          <w:rFonts w:ascii="Calibri" w:eastAsia="Calibri" w:hAnsi="Calibri" w:cs="Calibri"/>
          <w:sz w:val="16"/>
          <w:szCs w:val="16"/>
        </w:rPr>
        <w:t xml:space="preserve">             </w:t>
      </w:r>
      <w:r w:rsidR="0001531F">
        <w:rPr>
          <w:rFonts w:ascii="Calibri" w:eastAsia="Calibri" w:hAnsi="Calibri" w:cs="Calibri"/>
          <w:sz w:val="16"/>
          <w:szCs w:val="16"/>
        </w:rPr>
        <w:t xml:space="preserve">   </w:t>
      </w:r>
      <w:r w:rsidR="0063204F">
        <w:rPr>
          <w:rFonts w:ascii="Calibri" w:eastAsia="Calibri" w:hAnsi="Calibri" w:cs="Calibri"/>
          <w:sz w:val="16"/>
          <w:szCs w:val="16"/>
        </w:rPr>
        <w:t xml:space="preserve"> </w:t>
      </w:r>
      <w:proofErr w:type="gramStart"/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2</w:t>
      </w:r>
      <w:r w:rsidR="0001531F">
        <w:rPr>
          <w:rFonts w:ascii="Calibri" w:eastAsia="Calibri" w:hAnsi="Calibri" w:cs="Calibri"/>
          <w:position w:val="-5"/>
          <w:szCs w:val="16"/>
        </w:rPr>
        <w:t xml:space="preserve">  6</w:t>
      </w:r>
      <w:proofErr w:type="gramEnd"/>
      <w:r w:rsidR="0001531F">
        <w:rPr>
          <w:rFonts w:ascii="Calibri" w:eastAsia="Calibri" w:hAnsi="Calibri" w:cs="Calibri"/>
          <w:position w:val="-5"/>
          <w:szCs w:val="16"/>
        </w:rPr>
        <w:t xml:space="preserve">  4  2  6</w:t>
      </w:r>
      <w:r w:rsidR="0001531F" w:rsidRPr="002856B9">
        <w:rPr>
          <w:rFonts w:ascii="Calibri" w:eastAsia="Calibri" w:hAnsi="Calibri" w:cs="Calibri"/>
          <w:position w:val="-5"/>
          <w:szCs w:val="16"/>
        </w:rPr>
        <w:t xml:space="preserve">  </w:t>
      </w:r>
      <w:r w:rsidR="0001531F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2</w:t>
      </w:r>
      <w:r w:rsidR="0001531F">
        <w:rPr>
          <w:rFonts w:ascii="Calibri" w:eastAsia="Calibri" w:hAnsi="Calibri" w:cs="Calibri"/>
          <w:position w:val="-5"/>
          <w:sz w:val="16"/>
          <w:szCs w:val="16"/>
        </w:rPr>
        <w:t xml:space="preserve">        </w:t>
      </w:r>
      <w:r w:rsidR="00091BA0">
        <w:rPr>
          <w:rFonts w:ascii="Calibri" w:eastAsia="Calibri" w:hAnsi="Calibri" w:cs="Calibri"/>
          <w:position w:val="-5"/>
          <w:sz w:val="16"/>
          <w:szCs w:val="16"/>
        </w:rPr>
        <w:t xml:space="preserve"> </w:t>
      </w:r>
      <w:r w:rsidR="0001531F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                        </w:t>
      </w:r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2</w:t>
      </w:r>
    </w:p>
    <w:p w:rsidR="00025408" w:rsidRDefault="00025408">
      <w:pPr>
        <w:spacing w:before="5" w:line="280" w:lineRule="exact"/>
        <w:rPr>
          <w:sz w:val="28"/>
          <w:szCs w:val="28"/>
        </w:rPr>
      </w:pPr>
    </w:p>
    <w:p w:rsidR="00025408" w:rsidRDefault="00F04B8A">
      <w:pPr>
        <w:spacing w:line="255" w:lineRule="auto"/>
        <w:ind w:left="4471" w:right="814" w:hanging="4363"/>
        <w:rPr>
          <w:rFonts w:ascii="Calibri" w:eastAsia="Calibri" w:hAnsi="Calibri" w:cs="Calibri"/>
          <w:sz w:val="16"/>
          <w:szCs w:val="16"/>
        </w:rPr>
      </w:pPr>
      <w:r>
        <w:pict>
          <v:shape id="_x0000_i1029" type="#_x0000_t75" style="width:82.5pt;height:37.5pt">
            <v:imagedata r:id="rId10" o:title=""/>
          </v:shape>
        </w:pict>
      </w:r>
      <w:r w:rsidR="0063204F">
        <w:t xml:space="preserve">            </w:t>
      </w:r>
      <w:proofErr w:type="gramStart"/>
      <w:r w:rsidR="0063204F">
        <w:rPr>
          <w:rFonts w:ascii="Calibri" w:eastAsia="Calibri" w:hAnsi="Calibri" w:cs="Calibri"/>
          <w:sz w:val="16"/>
          <w:szCs w:val="16"/>
        </w:rPr>
        <w:t>South East.</w:t>
      </w:r>
      <w:proofErr w:type="gramEnd"/>
      <w:r w:rsidR="0063204F">
        <w:rPr>
          <w:rFonts w:ascii="Calibri" w:eastAsia="Calibri" w:hAnsi="Calibri" w:cs="Calibri"/>
          <w:sz w:val="16"/>
          <w:szCs w:val="16"/>
        </w:rPr>
        <w:t xml:space="preserve"> Course 5                  </w:t>
      </w:r>
      <w:r w:rsidR="00091BA0">
        <w:rPr>
          <w:rFonts w:ascii="Calibri" w:eastAsia="Calibri" w:hAnsi="Calibri" w:cs="Calibri"/>
          <w:sz w:val="16"/>
          <w:szCs w:val="16"/>
        </w:rPr>
        <w:t xml:space="preserve">  </w:t>
      </w:r>
      <w:r w:rsidR="0063204F">
        <w:rPr>
          <w:rFonts w:ascii="Calibri" w:eastAsia="Calibri" w:hAnsi="Calibri" w:cs="Calibri"/>
          <w:sz w:val="16"/>
          <w:szCs w:val="16"/>
        </w:rPr>
        <w:t xml:space="preserve">  </w:t>
      </w:r>
      <w:proofErr w:type="gramStart"/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8</w:t>
      </w:r>
      <w:r w:rsidR="0001531F">
        <w:rPr>
          <w:rFonts w:ascii="Calibri" w:eastAsia="Calibri" w:hAnsi="Calibri" w:cs="Calibri"/>
          <w:position w:val="-5"/>
          <w:szCs w:val="16"/>
        </w:rPr>
        <w:t xml:space="preserve">  5</w:t>
      </w:r>
      <w:proofErr w:type="gramEnd"/>
      <w:r w:rsidR="0001531F">
        <w:rPr>
          <w:rFonts w:ascii="Calibri" w:eastAsia="Calibri" w:hAnsi="Calibri" w:cs="Calibri"/>
          <w:position w:val="-5"/>
          <w:szCs w:val="16"/>
        </w:rPr>
        <w:t xml:space="preserve">  4  1  6</w:t>
      </w:r>
      <w:r w:rsidR="0001531F" w:rsidRPr="002856B9">
        <w:rPr>
          <w:rFonts w:ascii="Calibri" w:eastAsia="Calibri" w:hAnsi="Calibri" w:cs="Calibri"/>
          <w:position w:val="-5"/>
          <w:szCs w:val="16"/>
        </w:rPr>
        <w:t xml:space="preserve">  </w:t>
      </w:r>
      <w:r w:rsidR="0001531F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8</w:t>
      </w:r>
      <w:r w:rsidR="00091BA0">
        <w:rPr>
          <w:rFonts w:ascii="Calibri" w:eastAsia="Calibri" w:hAnsi="Calibri" w:cs="Calibri"/>
          <w:position w:val="-5"/>
          <w:sz w:val="16"/>
          <w:szCs w:val="16"/>
        </w:rPr>
        <w:t xml:space="preserve">              </w:t>
      </w:r>
      <w:r w:rsidR="0001531F">
        <w:rPr>
          <w:rFonts w:ascii="Calibri" w:eastAsia="Calibri" w:hAnsi="Calibri" w:cs="Calibri"/>
          <w:position w:val="-5"/>
          <w:sz w:val="16"/>
          <w:szCs w:val="16"/>
        </w:rPr>
        <w:t xml:space="preserve">                </w:t>
      </w:r>
      <w:r w:rsidR="00B1504D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   </w:t>
      </w:r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8</w:t>
      </w:r>
      <w:r w:rsidR="0001531F">
        <w:rPr>
          <w:rFonts w:ascii="Calibri" w:eastAsia="Calibri" w:hAnsi="Calibri" w:cs="Calibri"/>
          <w:sz w:val="16"/>
          <w:szCs w:val="16"/>
        </w:rPr>
        <w:t xml:space="preserve">  </w:t>
      </w:r>
    </w:p>
    <w:p w:rsidR="0001531F" w:rsidRDefault="0001531F">
      <w:pPr>
        <w:spacing w:line="255" w:lineRule="auto"/>
        <w:ind w:left="4471" w:right="814" w:hanging="4363"/>
        <w:rPr>
          <w:rFonts w:ascii="Calibri" w:eastAsia="Calibri" w:hAnsi="Calibri" w:cs="Calibri"/>
          <w:sz w:val="16"/>
          <w:szCs w:val="16"/>
        </w:rPr>
      </w:pPr>
    </w:p>
    <w:p w:rsidR="0001531F" w:rsidRDefault="0001531F">
      <w:pPr>
        <w:spacing w:line="255" w:lineRule="auto"/>
        <w:ind w:left="4471" w:right="814" w:hanging="4363"/>
        <w:rPr>
          <w:rFonts w:ascii="Calibri" w:eastAsia="Calibri" w:hAnsi="Calibri" w:cs="Calibri"/>
          <w:sz w:val="16"/>
          <w:szCs w:val="16"/>
        </w:rPr>
      </w:pPr>
    </w:p>
    <w:p w:rsidR="00025408" w:rsidRDefault="00F04B8A" w:rsidP="00EF593B">
      <w:pPr>
        <w:spacing w:line="620" w:lineRule="exact"/>
        <w:ind w:left="108"/>
        <w:rPr>
          <w:rFonts w:ascii="Calibri" w:eastAsia="Calibri" w:hAnsi="Calibri" w:cs="Calibri"/>
          <w:position w:val="-4"/>
          <w:sz w:val="16"/>
          <w:szCs w:val="16"/>
        </w:rPr>
      </w:pPr>
      <w:r>
        <w:pict>
          <v:shape id="_x0000_i1030" type="#_x0000_t75" style="width:82.5pt;height:37.5pt">
            <v:imagedata r:id="rId11" o:title=""/>
          </v:shape>
        </w:pict>
      </w:r>
      <w:r w:rsidR="0063204F">
        <w:rPr>
          <w:position w:val="-4"/>
        </w:rPr>
        <w:t xml:space="preserve">            </w:t>
      </w:r>
      <w:proofErr w:type="gramStart"/>
      <w:r w:rsidR="0063204F">
        <w:rPr>
          <w:rFonts w:ascii="Calibri" w:eastAsia="Calibri" w:hAnsi="Calibri" w:cs="Calibri"/>
          <w:position w:val="-4"/>
          <w:sz w:val="16"/>
          <w:szCs w:val="16"/>
        </w:rPr>
        <w:t>East.</w:t>
      </w:r>
      <w:proofErr w:type="gramEnd"/>
      <w:r w:rsidR="0063204F">
        <w:rPr>
          <w:rFonts w:ascii="Calibri" w:eastAsia="Calibri" w:hAnsi="Calibri" w:cs="Calibri"/>
          <w:position w:val="-4"/>
          <w:sz w:val="16"/>
          <w:szCs w:val="16"/>
        </w:rPr>
        <w:t xml:space="preserve"> Course 6                                </w:t>
      </w:r>
      <w:proofErr w:type="gramStart"/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8</w:t>
      </w:r>
      <w:r w:rsidR="0001531F">
        <w:rPr>
          <w:rFonts w:ascii="Calibri" w:eastAsia="Calibri" w:hAnsi="Calibri" w:cs="Calibri"/>
          <w:position w:val="-5"/>
          <w:szCs w:val="16"/>
        </w:rPr>
        <w:t xml:space="preserve">  4</w:t>
      </w:r>
      <w:proofErr w:type="gramEnd"/>
      <w:r w:rsidR="0001531F">
        <w:rPr>
          <w:rFonts w:ascii="Calibri" w:eastAsia="Calibri" w:hAnsi="Calibri" w:cs="Calibri"/>
          <w:position w:val="-5"/>
          <w:szCs w:val="16"/>
        </w:rPr>
        <w:t xml:space="preserve">  2  8  4  2</w:t>
      </w:r>
      <w:r w:rsidR="0001531F" w:rsidRPr="002856B9">
        <w:rPr>
          <w:rFonts w:ascii="Calibri" w:eastAsia="Calibri" w:hAnsi="Calibri" w:cs="Calibri"/>
          <w:position w:val="-5"/>
          <w:szCs w:val="16"/>
        </w:rPr>
        <w:t xml:space="preserve">  </w:t>
      </w:r>
      <w:r w:rsidR="0001531F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8</w:t>
      </w:r>
      <w:r w:rsidR="0001531F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     </w:t>
      </w:r>
      <w:r w:rsidR="00B1504D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</w:t>
      </w:r>
      <w:r w:rsidR="0001531F">
        <w:rPr>
          <w:rFonts w:ascii="Calibri" w:eastAsia="Calibri" w:hAnsi="Calibri" w:cs="Calibri"/>
          <w:position w:val="-5"/>
          <w:sz w:val="16"/>
          <w:szCs w:val="16"/>
        </w:rPr>
        <w:t xml:space="preserve"> </w:t>
      </w:r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8</w:t>
      </w:r>
    </w:p>
    <w:p w:rsidR="0001531F" w:rsidRDefault="0001531F">
      <w:pPr>
        <w:spacing w:before="63" w:line="140" w:lineRule="exact"/>
        <w:ind w:left="4439" w:right="3151"/>
        <w:jc w:val="center"/>
        <w:rPr>
          <w:rFonts w:ascii="Calibri" w:eastAsia="Calibri" w:hAnsi="Calibri" w:cs="Calibri"/>
          <w:sz w:val="16"/>
          <w:szCs w:val="16"/>
        </w:rPr>
      </w:pPr>
    </w:p>
    <w:p w:rsidR="00025408" w:rsidRDefault="00F04B8A">
      <w:pPr>
        <w:spacing w:line="680" w:lineRule="exact"/>
        <w:ind w:left="108"/>
        <w:rPr>
          <w:rFonts w:ascii="Calibri" w:eastAsia="Calibri" w:hAnsi="Calibri" w:cs="Calibri"/>
          <w:sz w:val="16"/>
          <w:szCs w:val="16"/>
        </w:rPr>
      </w:pPr>
      <w:r>
        <w:pict>
          <v:shape id="_x0000_i1031" type="#_x0000_t75" style="width:82.5pt;height:37.5pt">
            <v:imagedata r:id="rId12" o:title=""/>
          </v:shape>
        </w:pict>
      </w:r>
      <w:r w:rsidR="0063204F">
        <w:rPr>
          <w:position w:val="-5"/>
        </w:rPr>
        <w:t xml:space="preserve">            </w:t>
      </w:r>
      <w:proofErr w:type="gramStart"/>
      <w:r w:rsidR="0063204F">
        <w:rPr>
          <w:rFonts w:ascii="Calibri" w:eastAsia="Calibri" w:hAnsi="Calibri" w:cs="Calibri"/>
          <w:position w:val="-5"/>
          <w:sz w:val="16"/>
          <w:szCs w:val="16"/>
        </w:rPr>
        <w:t>North East.</w:t>
      </w:r>
      <w:proofErr w:type="gramEnd"/>
      <w:r w:rsidR="0063204F">
        <w:rPr>
          <w:rFonts w:ascii="Calibri" w:eastAsia="Calibri" w:hAnsi="Calibri" w:cs="Calibri"/>
          <w:position w:val="-5"/>
          <w:sz w:val="16"/>
          <w:szCs w:val="16"/>
        </w:rPr>
        <w:t xml:space="preserve"> Course 7                      </w:t>
      </w:r>
      <w:proofErr w:type="gramStart"/>
      <w:r w:rsid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7</w:t>
      </w:r>
      <w:r w:rsidR="0001531F">
        <w:rPr>
          <w:rFonts w:ascii="Calibri" w:eastAsia="Calibri" w:hAnsi="Calibri" w:cs="Calibri"/>
          <w:position w:val="-5"/>
          <w:szCs w:val="16"/>
        </w:rPr>
        <w:t xml:space="preserve">  9</w:t>
      </w:r>
      <w:proofErr w:type="gramEnd"/>
      <w:r w:rsidR="0001531F">
        <w:rPr>
          <w:rFonts w:ascii="Calibri" w:eastAsia="Calibri" w:hAnsi="Calibri" w:cs="Calibri"/>
          <w:position w:val="-5"/>
          <w:szCs w:val="16"/>
        </w:rPr>
        <w:t xml:space="preserve">  1  7  9  1</w:t>
      </w:r>
      <w:r w:rsidR="0001531F" w:rsidRPr="002856B9">
        <w:rPr>
          <w:rFonts w:ascii="Calibri" w:eastAsia="Calibri" w:hAnsi="Calibri" w:cs="Calibri"/>
          <w:position w:val="-5"/>
          <w:szCs w:val="16"/>
        </w:rPr>
        <w:t xml:space="preserve">  </w:t>
      </w:r>
      <w:r w:rsidR="0001531F" w:rsidRPr="0001531F">
        <w:rPr>
          <w:rFonts w:ascii="Calibri" w:eastAsia="Calibri" w:hAnsi="Calibri" w:cs="Calibri"/>
          <w:color w:val="FF0000"/>
          <w:position w:val="-5"/>
          <w:sz w:val="24"/>
          <w:szCs w:val="16"/>
        </w:rPr>
        <w:t>7</w:t>
      </w:r>
      <w:r w:rsidR="0001531F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         </w:t>
      </w:r>
      <w:r w:rsidR="003030B9">
        <w:rPr>
          <w:rFonts w:ascii="Calibri" w:eastAsia="Calibri" w:hAnsi="Calibri" w:cs="Calibri"/>
          <w:position w:val="-5"/>
          <w:sz w:val="16"/>
          <w:szCs w:val="16"/>
        </w:rPr>
        <w:t xml:space="preserve">               </w:t>
      </w:r>
      <w:r w:rsidR="00B1504D">
        <w:rPr>
          <w:rFonts w:ascii="Calibri" w:eastAsia="Calibri" w:hAnsi="Calibri" w:cs="Calibri"/>
          <w:position w:val="-5"/>
          <w:sz w:val="16"/>
          <w:szCs w:val="16"/>
        </w:rPr>
        <w:t xml:space="preserve">      </w:t>
      </w:r>
      <w:r w:rsidR="00EF593B">
        <w:rPr>
          <w:rFonts w:ascii="Calibri" w:eastAsia="Calibri" w:hAnsi="Calibri" w:cs="Calibri"/>
          <w:color w:val="FF0000"/>
          <w:position w:val="-5"/>
          <w:sz w:val="24"/>
          <w:szCs w:val="16"/>
        </w:rPr>
        <w:t>7</w:t>
      </w:r>
    </w:p>
    <w:p w:rsidR="00025408" w:rsidRDefault="00F04B8A">
      <w:pPr>
        <w:ind w:left="108"/>
        <w:rPr>
          <w:rFonts w:ascii="Calibri" w:eastAsia="Calibri" w:hAnsi="Calibri" w:cs="Calibri"/>
          <w:sz w:val="16"/>
          <w:szCs w:val="16"/>
        </w:rPr>
      </w:pPr>
      <w:r>
        <w:pict>
          <v:shape id="_x0000_i1032" type="#_x0000_t75" style="width:82.5pt;height:37.5pt">
            <v:imagedata r:id="rId13" o:title=""/>
          </v:shape>
        </w:pict>
      </w:r>
      <w:r w:rsidR="0063204F">
        <w:t xml:space="preserve">            </w:t>
      </w:r>
      <w:proofErr w:type="gramStart"/>
      <w:r w:rsidR="0063204F">
        <w:rPr>
          <w:rFonts w:ascii="Calibri" w:eastAsia="Calibri" w:hAnsi="Calibri" w:cs="Calibri"/>
          <w:sz w:val="16"/>
          <w:szCs w:val="16"/>
        </w:rPr>
        <w:t>North.</w:t>
      </w:r>
      <w:proofErr w:type="gramEnd"/>
      <w:r w:rsidR="0063204F">
        <w:rPr>
          <w:rFonts w:ascii="Calibri" w:eastAsia="Calibri" w:hAnsi="Calibri" w:cs="Calibri"/>
          <w:sz w:val="16"/>
          <w:szCs w:val="16"/>
        </w:rPr>
        <w:t xml:space="preserve"> Course 8                              </w:t>
      </w:r>
      <w:proofErr w:type="gramStart"/>
      <w:r w:rsidR="00EF593B">
        <w:rPr>
          <w:rFonts w:ascii="Calibri" w:eastAsia="Calibri" w:hAnsi="Calibri" w:cs="Calibri"/>
          <w:color w:val="FF0000"/>
          <w:position w:val="-5"/>
          <w:sz w:val="24"/>
          <w:szCs w:val="16"/>
        </w:rPr>
        <w:t>T</w:t>
      </w:r>
      <w:r w:rsidR="00EF593B">
        <w:rPr>
          <w:rFonts w:ascii="Calibri" w:eastAsia="Calibri" w:hAnsi="Calibri" w:cs="Calibri"/>
          <w:position w:val="-5"/>
          <w:szCs w:val="16"/>
        </w:rPr>
        <w:t xml:space="preserve">  2</w:t>
      </w:r>
      <w:proofErr w:type="gramEnd"/>
      <w:r w:rsidR="00EF593B">
        <w:rPr>
          <w:rFonts w:ascii="Calibri" w:eastAsia="Calibri" w:hAnsi="Calibri" w:cs="Calibri"/>
          <w:position w:val="-5"/>
          <w:szCs w:val="16"/>
        </w:rPr>
        <w:t xml:space="preserve">  8  6  9</w:t>
      </w:r>
      <w:r w:rsidR="00EF593B" w:rsidRPr="002856B9">
        <w:rPr>
          <w:rFonts w:ascii="Calibri" w:eastAsia="Calibri" w:hAnsi="Calibri" w:cs="Calibri"/>
          <w:position w:val="-5"/>
          <w:szCs w:val="16"/>
        </w:rPr>
        <w:t xml:space="preserve">  </w:t>
      </w:r>
      <w:r w:rsidR="00EF593B">
        <w:rPr>
          <w:rFonts w:ascii="Calibri" w:eastAsia="Calibri" w:hAnsi="Calibri" w:cs="Calibri"/>
          <w:color w:val="FF0000"/>
          <w:position w:val="-5"/>
          <w:sz w:val="22"/>
          <w:szCs w:val="16"/>
        </w:rPr>
        <w:t>T</w:t>
      </w:r>
      <w:r w:rsidR="00EF593B">
        <w:rPr>
          <w:rFonts w:ascii="Calibri" w:eastAsia="Calibri" w:hAnsi="Calibri" w:cs="Calibri"/>
          <w:position w:val="-5"/>
          <w:sz w:val="16"/>
          <w:szCs w:val="16"/>
        </w:rPr>
        <w:t xml:space="preserve">         </w:t>
      </w:r>
      <w:r w:rsidR="007778A2">
        <w:rPr>
          <w:rFonts w:ascii="Calibri" w:eastAsia="Calibri" w:hAnsi="Calibri" w:cs="Calibri"/>
          <w:position w:val="-5"/>
          <w:sz w:val="16"/>
          <w:szCs w:val="16"/>
        </w:rPr>
        <w:t xml:space="preserve">                          </w:t>
      </w:r>
      <w:r w:rsidR="00EF593B">
        <w:rPr>
          <w:rFonts w:ascii="Calibri" w:eastAsia="Calibri" w:hAnsi="Calibri" w:cs="Calibri"/>
          <w:position w:val="-5"/>
          <w:sz w:val="16"/>
          <w:szCs w:val="16"/>
        </w:rPr>
        <w:t xml:space="preserve">                </w:t>
      </w:r>
      <w:r w:rsidR="00EF593B">
        <w:rPr>
          <w:rFonts w:ascii="Calibri" w:eastAsia="Calibri" w:hAnsi="Calibri" w:cs="Calibri"/>
          <w:color w:val="FF0000"/>
          <w:position w:val="-5"/>
          <w:sz w:val="24"/>
          <w:szCs w:val="16"/>
        </w:rPr>
        <w:t>CLUB TRANSIT</w:t>
      </w:r>
      <w:r w:rsidR="00EF593B">
        <w:rPr>
          <w:rFonts w:ascii="Calibri" w:eastAsia="Calibri" w:hAnsi="Calibri" w:cs="Calibri"/>
          <w:sz w:val="16"/>
          <w:szCs w:val="16"/>
        </w:rPr>
        <w:t xml:space="preserve"> </w:t>
      </w:r>
    </w:p>
    <w:p w:rsidR="00025408" w:rsidRDefault="00025408">
      <w:pPr>
        <w:spacing w:line="200" w:lineRule="exact"/>
      </w:pPr>
    </w:p>
    <w:p w:rsidR="00025408" w:rsidRDefault="00025408">
      <w:pPr>
        <w:spacing w:before="13" w:line="200" w:lineRule="exact"/>
      </w:pPr>
    </w:p>
    <w:p w:rsidR="00025408" w:rsidRPr="007778A2" w:rsidRDefault="0063204F" w:rsidP="007778A2">
      <w:pPr>
        <w:spacing w:before="120" w:after="120"/>
        <w:rPr>
          <w:b/>
          <w:i/>
          <w:sz w:val="22"/>
          <w:szCs w:val="22"/>
          <w:u w:val="single"/>
        </w:rPr>
      </w:pPr>
      <w:r w:rsidRPr="007778A2">
        <w:rPr>
          <w:b/>
          <w:i/>
          <w:sz w:val="22"/>
          <w:szCs w:val="22"/>
          <w:u w:val="single"/>
        </w:rPr>
        <w:t>NOTES TO PRO</w:t>
      </w:r>
    </w:p>
    <w:p w:rsidR="00025408" w:rsidRPr="007778A2" w:rsidRDefault="00053043" w:rsidP="007778A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The PRO</w:t>
      </w:r>
      <w:r w:rsidR="0063204F" w:rsidRPr="007778A2">
        <w:rPr>
          <w:sz w:val="22"/>
          <w:szCs w:val="22"/>
        </w:rPr>
        <w:t xml:space="preserve"> should start the race at any mark off the suggested list. All races must start with a beat</w:t>
      </w:r>
    </w:p>
    <w:p w:rsidR="00025408" w:rsidRPr="007778A2" w:rsidRDefault="0063204F" w:rsidP="007778A2">
      <w:pPr>
        <w:spacing w:before="120" w:after="120"/>
        <w:rPr>
          <w:sz w:val="22"/>
          <w:szCs w:val="22"/>
        </w:rPr>
      </w:pPr>
      <w:r w:rsidRPr="007778A2">
        <w:rPr>
          <w:sz w:val="22"/>
          <w:szCs w:val="22"/>
        </w:rPr>
        <w:t>The course flag should fly from the mast</w:t>
      </w:r>
    </w:p>
    <w:p w:rsidR="00025408" w:rsidRPr="007778A2" w:rsidRDefault="0063204F" w:rsidP="007778A2">
      <w:pPr>
        <w:spacing w:before="120" w:after="120"/>
        <w:rPr>
          <w:sz w:val="22"/>
          <w:szCs w:val="22"/>
        </w:rPr>
      </w:pPr>
      <w:r w:rsidRPr="007778A2">
        <w:rPr>
          <w:position w:val="-1"/>
          <w:sz w:val="22"/>
          <w:szCs w:val="22"/>
        </w:rPr>
        <w:t>You may announce the course or important changes to the course over the VHF on channel 06 but flags take PRIORITY and</w:t>
      </w:r>
      <w:r w:rsidR="00053043">
        <w:rPr>
          <w:position w:val="-1"/>
          <w:sz w:val="22"/>
          <w:szCs w:val="22"/>
        </w:rPr>
        <w:t xml:space="preserve"> </w:t>
      </w:r>
      <w:r w:rsidRPr="007778A2">
        <w:rPr>
          <w:sz w:val="22"/>
          <w:szCs w:val="22"/>
        </w:rPr>
        <w:t>must be used. NO FLAGS NO RACE</w:t>
      </w:r>
    </w:p>
    <w:p w:rsidR="0063204F" w:rsidRPr="007778A2" w:rsidRDefault="0063204F" w:rsidP="007778A2">
      <w:pPr>
        <w:spacing w:before="120" w:after="120"/>
        <w:rPr>
          <w:rFonts w:ascii="unifont" w:eastAsia="unifont" w:hAnsi="unifont" w:cs="unifont"/>
          <w:sz w:val="22"/>
          <w:szCs w:val="22"/>
        </w:rPr>
      </w:pPr>
      <w:r w:rsidRPr="007778A2">
        <w:rPr>
          <w:sz w:val="22"/>
          <w:szCs w:val="22"/>
        </w:rPr>
        <w:t>DO NOT a</w:t>
      </w:r>
      <w:r w:rsidR="00053043">
        <w:rPr>
          <w:sz w:val="22"/>
          <w:szCs w:val="22"/>
        </w:rPr>
        <w:t>nswer questions from the fleet.</w:t>
      </w:r>
      <w:r w:rsidRPr="007778A2">
        <w:rPr>
          <w:sz w:val="22"/>
          <w:szCs w:val="22"/>
        </w:rPr>
        <w:t xml:space="preserve"> Only announcements should be made</w:t>
      </w:r>
    </w:p>
    <w:p w:rsidR="00025408" w:rsidRPr="007778A2" w:rsidRDefault="0063204F" w:rsidP="007778A2">
      <w:pPr>
        <w:spacing w:before="120" w:after="120"/>
        <w:rPr>
          <w:rFonts w:ascii="unifont" w:eastAsia="unifont" w:hAnsi="unifont" w:cs="unifont"/>
          <w:sz w:val="22"/>
          <w:szCs w:val="22"/>
        </w:rPr>
      </w:pPr>
      <w:r w:rsidRPr="007778A2">
        <w:rPr>
          <w:position w:val="-1"/>
          <w:sz w:val="22"/>
          <w:szCs w:val="22"/>
        </w:rPr>
        <w:t xml:space="preserve">DO NOT use </w:t>
      </w:r>
      <w:proofErr w:type="gramStart"/>
      <w:r w:rsidRPr="007778A2">
        <w:rPr>
          <w:position w:val="-1"/>
          <w:sz w:val="22"/>
          <w:szCs w:val="22"/>
        </w:rPr>
        <w:t>a VHF</w:t>
      </w:r>
      <w:proofErr w:type="gramEnd"/>
      <w:r w:rsidRPr="007778A2">
        <w:rPr>
          <w:position w:val="-1"/>
          <w:sz w:val="22"/>
          <w:szCs w:val="22"/>
        </w:rPr>
        <w:t xml:space="preserve"> if you or another member of the crew do not have a license</w:t>
      </w:r>
    </w:p>
    <w:p w:rsidR="00025408" w:rsidRPr="007778A2" w:rsidRDefault="0063204F" w:rsidP="007778A2">
      <w:pPr>
        <w:spacing w:before="120" w:after="120"/>
        <w:rPr>
          <w:sz w:val="22"/>
          <w:szCs w:val="22"/>
        </w:rPr>
      </w:pPr>
      <w:proofErr w:type="gramStart"/>
      <w:r w:rsidRPr="007778A2">
        <w:rPr>
          <w:sz w:val="22"/>
          <w:szCs w:val="22"/>
        </w:rPr>
        <w:t>DO NOT use</w:t>
      </w:r>
      <w:proofErr w:type="gramEnd"/>
      <w:r w:rsidRPr="007778A2">
        <w:rPr>
          <w:sz w:val="22"/>
          <w:szCs w:val="22"/>
        </w:rPr>
        <w:t xml:space="preserve"> channel 16 for any purpose other than hailing another boat</w:t>
      </w:r>
    </w:p>
    <w:p w:rsidR="00025408" w:rsidRPr="007778A2" w:rsidRDefault="0063204F" w:rsidP="007778A2">
      <w:pPr>
        <w:spacing w:before="120" w:after="120"/>
        <w:rPr>
          <w:sz w:val="22"/>
          <w:szCs w:val="22"/>
        </w:rPr>
      </w:pPr>
      <w:r w:rsidRPr="007778A2">
        <w:rPr>
          <w:sz w:val="22"/>
          <w:szCs w:val="22"/>
        </w:rPr>
        <w:t>DO NOT make any announcements directly to any one boat</w:t>
      </w:r>
    </w:p>
    <w:p w:rsidR="007778A2" w:rsidRPr="007778A2" w:rsidRDefault="007778A2" w:rsidP="007778A2">
      <w:pPr>
        <w:spacing w:before="120" w:after="120"/>
        <w:rPr>
          <w:sz w:val="22"/>
          <w:szCs w:val="22"/>
        </w:rPr>
      </w:pPr>
    </w:p>
    <w:p w:rsidR="007778A2" w:rsidRDefault="007778A2" w:rsidP="0063204F">
      <w:pPr>
        <w:spacing w:line="180" w:lineRule="exact"/>
        <w:rPr>
          <w:sz w:val="16"/>
          <w:szCs w:val="16"/>
        </w:rPr>
      </w:pPr>
    </w:p>
    <w:p w:rsidR="007778A2" w:rsidRDefault="007778A2" w:rsidP="0063204F">
      <w:pPr>
        <w:spacing w:line="180" w:lineRule="exact"/>
        <w:rPr>
          <w:sz w:val="16"/>
          <w:szCs w:val="16"/>
        </w:rPr>
      </w:pPr>
    </w:p>
    <w:p w:rsidR="007778A2" w:rsidRDefault="007778A2" w:rsidP="0063204F">
      <w:pPr>
        <w:spacing w:line="180" w:lineRule="exact"/>
        <w:rPr>
          <w:sz w:val="16"/>
          <w:szCs w:val="16"/>
        </w:rPr>
      </w:pPr>
    </w:p>
    <w:p w:rsidR="007778A2" w:rsidRDefault="007778A2" w:rsidP="0063204F">
      <w:pPr>
        <w:spacing w:line="180" w:lineRule="exact"/>
        <w:rPr>
          <w:sz w:val="16"/>
          <w:szCs w:val="16"/>
        </w:rPr>
        <w:sectPr w:rsidR="007778A2">
          <w:pgSz w:w="12240" w:h="15840"/>
          <w:pgMar w:top="1360" w:right="1720" w:bottom="280" w:left="1720" w:header="720" w:footer="720" w:gutter="0"/>
          <w:cols w:space="720"/>
        </w:sectPr>
      </w:pPr>
    </w:p>
    <w:p w:rsidR="00025408" w:rsidRDefault="00593534">
      <w:pPr>
        <w:spacing w:before="100"/>
        <w:ind w:left="100"/>
      </w:pPr>
      <w:r>
        <w:lastRenderedPageBreak/>
        <w:pict>
          <v:shape id="_x0000_i1033" type="#_x0000_t75" style="width:468pt;height:624pt">
            <v:imagedata r:id="rId14" o:title=""/>
          </v:shape>
        </w:pict>
      </w:r>
    </w:p>
    <w:sectPr w:rsidR="00025408"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on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4D3"/>
    <w:multiLevelType w:val="multilevel"/>
    <w:tmpl w:val="B4F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5408"/>
    <w:rsid w:val="0001531F"/>
    <w:rsid w:val="00025408"/>
    <w:rsid w:val="00053043"/>
    <w:rsid w:val="00091BA0"/>
    <w:rsid w:val="000A6551"/>
    <w:rsid w:val="00276F8E"/>
    <w:rsid w:val="002856B9"/>
    <w:rsid w:val="003030B9"/>
    <w:rsid w:val="00485D97"/>
    <w:rsid w:val="00593534"/>
    <w:rsid w:val="0063204F"/>
    <w:rsid w:val="007778A2"/>
    <w:rsid w:val="00B1504D"/>
    <w:rsid w:val="00E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15</cp:revision>
  <cp:lastPrinted>2018-04-25T16:11:00Z</cp:lastPrinted>
  <dcterms:created xsi:type="dcterms:W3CDTF">2018-03-14T19:05:00Z</dcterms:created>
  <dcterms:modified xsi:type="dcterms:W3CDTF">2018-04-25T16:16:00Z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